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2C81500D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A0E55">
        <w:rPr>
          <w:rFonts w:asciiTheme="minorHAnsi" w:eastAsia="Calibri" w:hAnsiTheme="minorHAnsi" w:cstheme="minorHAnsi"/>
          <w:sz w:val="22"/>
          <w:szCs w:val="22"/>
        </w:rPr>
        <w:t>06.05</w:t>
      </w:r>
      <w:r w:rsidR="00847E0A">
        <w:rPr>
          <w:rFonts w:asciiTheme="minorHAnsi" w:eastAsia="Calibri" w:hAnsiTheme="minorHAnsi" w:cstheme="minorHAnsi"/>
          <w:sz w:val="22"/>
          <w:szCs w:val="22"/>
        </w:rPr>
        <w:t>.2025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6D7E4F38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 w:rsidR="00576BD8">
        <w:rPr>
          <w:rFonts w:asciiTheme="minorHAnsi" w:hAnsiTheme="minorHAnsi" w:cstheme="minorHAnsi"/>
          <w:b/>
          <w:sz w:val="22"/>
          <w:szCs w:val="22"/>
        </w:rPr>
        <w:t>Usługa polegająca na uporządkowaniu placu wraz z zagospodarowaniem wytworzonego podczas świadczenia usługi odpadu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A531FE0" w14:textId="00349671" w:rsidR="009A4379" w:rsidRPr="006A7216" w:rsidRDefault="006A7216" w:rsidP="008E14FA">
      <w:pPr>
        <w:pStyle w:val="Akapitzlist"/>
        <w:numPr>
          <w:ilvl w:val="0"/>
          <w:numId w:val="39"/>
        </w:numPr>
        <w:tabs>
          <w:tab w:val="left" w:pos="709"/>
        </w:tabs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A7216">
        <w:rPr>
          <w:rFonts w:asciiTheme="minorHAnsi" w:hAnsiTheme="minorHAnsi" w:cstheme="minorHAnsi"/>
          <w:sz w:val="22"/>
          <w:szCs w:val="22"/>
        </w:rPr>
        <w:t xml:space="preserve">Przedmiotem zapytania jest usługa </w:t>
      </w:r>
      <w:r>
        <w:rPr>
          <w:rFonts w:asciiTheme="minorHAnsi" w:hAnsiTheme="minorHAnsi" w:cstheme="minorHAnsi"/>
          <w:sz w:val="22"/>
          <w:szCs w:val="22"/>
        </w:rPr>
        <w:t>polegająca na</w:t>
      </w:r>
      <w:r w:rsidRPr="006A7216">
        <w:rPr>
          <w:rFonts w:asciiTheme="minorHAnsi" w:hAnsiTheme="minorHAnsi" w:cstheme="minorHAnsi"/>
          <w:sz w:val="22"/>
          <w:szCs w:val="22"/>
        </w:rPr>
        <w:t xml:space="preserve"> uporządkowania placu </w:t>
      </w:r>
      <w:r w:rsidRPr="006A7216">
        <w:rPr>
          <w:rFonts w:asciiTheme="minorHAnsi" w:hAnsiTheme="minorHAnsi" w:cstheme="minorHAnsi"/>
          <w:bCs/>
          <w:iCs/>
          <w:sz w:val="22"/>
          <w:szCs w:val="22"/>
        </w:rPr>
        <w:t xml:space="preserve">wraz z zagospodarowaniem wytworzonego podczas świadczenia usługi odpadu. Usługa uprządkowania placu dotyczy powierzchni o szacunkowych wymiarach (dł. x szer. x wys.). 12 m x 10 m x 2 m. Przez uporządkowanie placu Zamawiający rozumie usunięcie ze wskazanej powierzchni wszystkich zalegających elementów, wyrównanie powierzchni, tak aby stanowiła jednolitą, równą płaszczyznę z terenem bezpośrednio sąsiadującym. Zamawiający szacuje, że w wyniku świadczenia usług mogą powstać odpady o kodach: </w:t>
      </w:r>
      <w:r w:rsidRPr="006A7216">
        <w:rPr>
          <w:rFonts w:asciiTheme="minorHAnsi" w:hAnsiTheme="minorHAnsi" w:cstheme="minorHAnsi"/>
          <w:bCs/>
          <w:sz w:val="22"/>
          <w:szCs w:val="22"/>
        </w:rPr>
        <w:lastRenderedPageBreak/>
        <w:t>20 02 01 (Odpady ulegające biodegradacji), 17 05 04 (Gleba i ziemia, w tym kamienie, inne niż wymienione w 17 05 03) 17 01 01 (Odpady betonu, oraz gruz betonowy z rozbiórek i remontów).</w:t>
      </w:r>
    </w:p>
    <w:p w14:paraId="7D9EF017" w14:textId="49C89DBF" w:rsidR="007B67A6" w:rsidRDefault="00715788" w:rsidP="007B67A6">
      <w:pPr>
        <w:pStyle w:val="Akapitzlist"/>
        <w:numPr>
          <w:ilvl w:val="0"/>
          <w:numId w:val="39"/>
        </w:numPr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7216">
        <w:rPr>
          <w:rFonts w:asciiTheme="minorHAnsi" w:hAnsiTheme="minorHAnsi" w:cstheme="minorHAnsi"/>
          <w:sz w:val="22"/>
          <w:szCs w:val="22"/>
          <w:lang w:eastAsia="pl-PL"/>
        </w:rPr>
        <w:t xml:space="preserve">Szczegółowy zakres przedmiotu </w:t>
      </w:r>
      <w:r w:rsidR="008E14FA">
        <w:rPr>
          <w:rFonts w:asciiTheme="minorHAnsi" w:hAnsiTheme="minorHAnsi" w:cstheme="minorHAnsi"/>
          <w:sz w:val="22"/>
          <w:szCs w:val="22"/>
          <w:lang w:eastAsia="pl-PL"/>
        </w:rPr>
        <w:t xml:space="preserve">zamówienia </w:t>
      </w:r>
      <w:r w:rsidRPr="006A7216">
        <w:rPr>
          <w:rFonts w:asciiTheme="minorHAnsi" w:hAnsiTheme="minorHAnsi" w:cstheme="minorHAnsi"/>
          <w:sz w:val="22"/>
          <w:szCs w:val="22"/>
          <w:lang w:eastAsia="pl-PL"/>
        </w:rPr>
        <w:t>stanowi załącznik nr 2 do ZO.</w:t>
      </w:r>
    </w:p>
    <w:p w14:paraId="4F5299CC" w14:textId="371F635A" w:rsidR="006A7216" w:rsidRPr="007B67A6" w:rsidRDefault="006A7216" w:rsidP="007B67A6">
      <w:pPr>
        <w:pStyle w:val="Akapitzlist"/>
        <w:numPr>
          <w:ilvl w:val="0"/>
          <w:numId w:val="39"/>
        </w:numPr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7A6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FD444B">
        <w:rPr>
          <w:rFonts w:asciiTheme="minorHAnsi" w:hAnsiTheme="minorHAnsi" w:cstheme="minorHAnsi"/>
          <w:b/>
          <w:bCs/>
          <w:sz w:val="22"/>
          <w:szCs w:val="22"/>
        </w:rPr>
        <w:t>12.05.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>2025 r.</w:t>
      </w:r>
      <w:r w:rsidRPr="007B67A6">
        <w:rPr>
          <w:rFonts w:asciiTheme="minorHAnsi" w:hAnsiTheme="minorHAnsi" w:cstheme="minorHAnsi"/>
          <w:sz w:val="22"/>
          <w:szCs w:val="22"/>
        </w:rPr>
        <w:t xml:space="preserve">, godz. </w:t>
      </w:r>
      <w:r w:rsidR="00FD444B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7B67A6">
        <w:rPr>
          <w:rFonts w:asciiTheme="minorHAnsi" w:hAnsiTheme="minorHAnsi" w:cstheme="minorHAnsi"/>
          <w:sz w:val="22"/>
          <w:szCs w:val="22"/>
        </w:rPr>
        <w:t>. Zbiórka zainteresowanych Wykonawców przed wejściem do Zakład</w:t>
      </w:r>
      <w:r w:rsidR="008E14FA">
        <w:rPr>
          <w:rFonts w:asciiTheme="minorHAnsi" w:hAnsiTheme="minorHAnsi" w:cstheme="minorHAnsi"/>
          <w:sz w:val="22"/>
          <w:szCs w:val="22"/>
        </w:rPr>
        <w:t>u</w:t>
      </w:r>
      <w:r w:rsidRPr="007B67A6">
        <w:rPr>
          <w:rFonts w:asciiTheme="minorHAnsi" w:hAnsiTheme="minorHAnsi" w:cstheme="minorHAnsi"/>
          <w:sz w:val="22"/>
          <w:szCs w:val="22"/>
        </w:rPr>
        <w:t xml:space="preserve"> Produkcji Wody „Miedwie”,</w:t>
      </w:r>
      <w:r w:rsidRPr="007B67A6">
        <w:rPr>
          <w:rFonts w:asciiTheme="minorHAnsi" w:hAnsiTheme="minorHAnsi" w:cstheme="minorHAnsi"/>
          <w:bCs/>
          <w:sz w:val="22"/>
          <w:szCs w:val="22"/>
        </w:rPr>
        <w:t xml:space="preserve"> Żelewo </w:t>
      </w:r>
      <w:r w:rsidR="008E14FA">
        <w:rPr>
          <w:rFonts w:asciiTheme="minorHAnsi" w:hAnsiTheme="minorHAnsi" w:cstheme="minorHAnsi"/>
          <w:bCs/>
          <w:sz w:val="22"/>
          <w:szCs w:val="22"/>
        </w:rPr>
        <w:br/>
      </w:r>
      <w:r w:rsidRPr="007B67A6">
        <w:rPr>
          <w:rFonts w:asciiTheme="minorHAnsi" w:hAnsiTheme="minorHAnsi" w:cstheme="minorHAnsi"/>
          <w:bCs/>
          <w:sz w:val="22"/>
          <w:szCs w:val="22"/>
        </w:rPr>
        <w:t>74-106, Nieznań k. Stargardu</w:t>
      </w:r>
      <w:r w:rsidR="008E14FA">
        <w:rPr>
          <w:rFonts w:asciiTheme="minorHAnsi" w:hAnsiTheme="minorHAnsi" w:cstheme="minorHAnsi"/>
          <w:sz w:val="22"/>
          <w:szCs w:val="22"/>
        </w:rPr>
        <w:t xml:space="preserve"> gmina Stare Czarnowo.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7A6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7A6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67A6">
        <w:rPr>
          <w:rFonts w:asciiTheme="minorHAnsi" w:hAnsiTheme="minorHAnsi" w:cstheme="minorHAnsi"/>
          <w:sz w:val="22"/>
          <w:szCs w:val="22"/>
        </w:rPr>
        <w:t xml:space="preserve">Zgłoszenia należy przesyłać poprzez wiadomość prywatną na platformie zakupowej Open Nexus nie później niż w dniu poprzedzającym wyznaczony termin wizji lokalnej, tj. do </w:t>
      </w:r>
      <w:r w:rsidR="00FD444B">
        <w:rPr>
          <w:rFonts w:asciiTheme="minorHAnsi" w:hAnsiTheme="minorHAnsi" w:cstheme="minorHAnsi"/>
          <w:b/>
          <w:bCs/>
          <w:sz w:val="22"/>
          <w:szCs w:val="22"/>
        </w:rPr>
        <w:t>09.05.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 xml:space="preserve">2025 r. do godziny </w:t>
      </w:r>
      <w:r w:rsidR="00FD444B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7B67A6">
        <w:rPr>
          <w:rFonts w:asciiTheme="minorHAnsi" w:hAnsiTheme="minorHAnsi" w:cstheme="minorHAnsi"/>
          <w:b/>
          <w:bCs/>
          <w:sz w:val="22"/>
          <w:szCs w:val="22"/>
        </w:rPr>
        <w:t>:00.</w:t>
      </w:r>
      <w:r w:rsidRPr="007B67A6">
        <w:rPr>
          <w:rFonts w:asciiTheme="minorHAnsi" w:hAnsiTheme="minorHAnsi" w:cstheme="minorHAnsi"/>
          <w:sz w:val="22"/>
          <w:szCs w:val="22"/>
        </w:rPr>
        <w:t xml:space="preserve"> </w:t>
      </w:r>
      <w:r w:rsidRPr="007B67A6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38251447" w14:textId="372CBBF4" w:rsidR="009A4379" w:rsidRPr="006A7216" w:rsidRDefault="009A4379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7216">
        <w:rPr>
          <w:rFonts w:asciiTheme="minorHAnsi" w:hAnsiTheme="minorHAnsi" w:cstheme="minorHAnsi"/>
          <w:sz w:val="22"/>
          <w:szCs w:val="22"/>
          <w:lang w:eastAsia="pl-PL"/>
        </w:rPr>
        <w:t>Termin realizacji zamówienia:</w:t>
      </w:r>
      <w:r w:rsidR="0060778E" w:rsidRPr="006A72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65482" w:rsidRPr="006A72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6A7216" w:rsidRPr="006A72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30 dni od daty </w:t>
      </w:r>
      <w:r w:rsidR="008E14FA">
        <w:rPr>
          <w:rFonts w:asciiTheme="minorHAnsi" w:hAnsiTheme="minorHAnsi" w:cstheme="minorHAnsi"/>
          <w:b/>
          <w:sz w:val="22"/>
          <w:szCs w:val="22"/>
          <w:lang w:eastAsia="pl-PL"/>
        </w:rPr>
        <w:t>złożenia</w:t>
      </w:r>
      <w:r w:rsidR="006A7216" w:rsidRPr="006A721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zlecenia</w:t>
      </w:r>
      <w:r w:rsidR="00AE546A" w:rsidRPr="006A7216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30630F0C" w14:textId="52B4F9FD" w:rsidR="006A7216" w:rsidRPr="006A7216" w:rsidRDefault="006A7216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A721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Miejsce wykonania usługi: </w:t>
      </w:r>
      <w:r w:rsidRPr="006A7216">
        <w:rPr>
          <w:rFonts w:asciiTheme="minorHAnsi" w:hAnsiTheme="minorHAnsi" w:cstheme="minorHAnsi"/>
          <w:bCs/>
          <w:sz w:val="22"/>
          <w:szCs w:val="22"/>
        </w:rPr>
        <w:t>Zakład Produkcji Wody „Miedwie”, Żelewo 74-106, Nieznań k. Stargardu (gmina Stare Czarnowo); od poniedziałku do piątku w godzinach 7.00-15.00.</w:t>
      </w:r>
    </w:p>
    <w:p w14:paraId="336290C5" w14:textId="0196CD74" w:rsidR="00CD1934" w:rsidRPr="007B67A6" w:rsidRDefault="009A4379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t xml:space="preserve"> po wykonaniu usługi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9A4379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t>wykonaną usługę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w mechanizmie podzielonej pła</w:t>
      </w:r>
      <w:r w:rsidRPr="007B67A6">
        <w:rPr>
          <w:rFonts w:asciiTheme="minorHAnsi" w:hAnsiTheme="minorHAnsi" w:cstheme="minorHAnsi"/>
          <w:sz w:val="22"/>
          <w:szCs w:val="22"/>
          <w:lang w:eastAsia="pl-PL"/>
        </w:rPr>
        <w:t>tności.</w:t>
      </w:r>
      <w:r w:rsidR="007B67A6" w:rsidRPr="007B67A6">
        <w:rPr>
          <w:rFonts w:asciiTheme="minorHAnsi" w:hAnsiTheme="minorHAnsi" w:cstheme="minorHAnsi"/>
          <w:sz w:val="22"/>
          <w:szCs w:val="22"/>
          <w:lang w:eastAsia="pl-PL"/>
        </w:rPr>
        <w:t xml:space="preserve"> P</w:t>
      </w:r>
      <w:r w:rsidR="007B67A6" w:rsidRPr="007B67A6">
        <w:rPr>
          <w:rFonts w:asciiTheme="minorHAnsi" w:hAnsiTheme="minorHAnsi" w:cstheme="minorHAnsi"/>
          <w:sz w:val="22"/>
          <w:szCs w:val="22"/>
        </w:rPr>
        <w:t>odstawą wystawienia faktury będzie zakończenie prac związanych z uporządkowaniem placu, potwierdzone protokołem zdawczo-odbiorczym potwierdzonym przez przedstawiciela Zamawiającego i przedłożenie Zamawiającemu dokumentów potwierdzających sposób zagospodarowania odpadów powstałych podczas świadczenia usługi</w:t>
      </w:r>
      <w:r w:rsidR="007B67A6">
        <w:rPr>
          <w:rFonts w:asciiTheme="minorHAnsi" w:hAnsiTheme="minorHAnsi" w:cstheme="minorHAnsi"/>
          <w:sz w:val="22"/>
          <w:szCs w:val="22"/>
        </w:rPr>
        <w:t>.</w:t>
      </w:r>
    </w:p>
    <w:p w14:paraId="6B412B6A" w14:textId="77777777" w:rsidR="007B67A6" w:rsidRPr="0060778E" w:rsidRDefault="007B67A6" w:rsidP="007B67A6">
      <w:pPr>
        <w:pStyle w:val="Akapitzlist"/>
        <w:suppressAutoHyphens/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8E14FA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15239C94" w14:textId="3E2B6BC2" w:rsidR="00F65482" w:rsidRDefault="002A0C8B" w:rsidP="001818E1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2D1BAD5" w14:textId="77777777" w:rsidR="007B67A6" w:rsidRPr="001818E1" w:rsidRDefault="007B67A6" w:rsidP="007B67A6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5B0A5F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5F">
        <w:rPr>
          <w:rFonts w:asciiTheme="minorHAnsi" w:hAnsiTheme="minorHAnsi" w:cstheme="minorHAnsi"/>
          <w:b/>
          <w:sz w:val="22"/>
          <w:szCs w:val="22"/>
        </w:rPr>
        <w:t>III.</w:t>
      </w:r>
      <w:r w:rsidRPr="005B0A5F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5B0A5F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5B0A5F">
        <w:rPr>
          <w:rFonts w:asciiTheme="minorHAnsi" w:hAnsiTheme="minorHAnsi" w:cstheme="minorHAnsi"/>
          <w:b/>
          <w:sz w:val="22"/>
          <w:szCs w:val="22"/>
        </w:rPr>
        <w:t>.</w:t>
      </w:r>
      <w:r w:rsidRPr="005B0A5F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7738CF2" w14:textId="77777777" w:rsidR="007B67A6" w:rsidRPr="005B0A5F" w:rsidRDefault="007B67A6" w:rsidP="007B67A6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 warunki udziału w postępowaniu.</w:t>
      </w:r>
    </w:p>
    <w:p w14:paraId="56F311F4" w14:textId="77777777" w:rsidR="007B67A6" w:rsidRPr="005B0A5F" w:rsidRDefault="007B67A6" w:rsidP="007B67A6">
      <w:p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5B0A5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Warunki udziału w postępowaniu mogą dotyczyć:</w:t>
      </w:r>
    </w:p>
    <w:p w14:paraId="4604A903" w14:textId="77777777" w:rsidR="007B67A6" w:rsidRPr="005B0A5F" w:rsidRDefault="007B67A6" w:rsidP="007B67A6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</w:rPr>
      </w:pPr>
      <w:r w:rsidRPr="005B0A5F">
        <w:rPr>
          <w:rFonts w:asciiTheme="minorHAnsi" w:eastAsia="Calibr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</w:t>
      </w:r>
      <w:r w:rsidRPr="005B0A5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:</w:t>
      </w:r>
    </w:p>
    <w:p w14:paraId="3BD4BD18" w14:textId="77777777" w:rsidR="007B67A6" w:rsidRPr="005B0A5F" w:rsidRDefault="007B67A6" w:rsidP="007B67A6">
      <w:pPr>
        <w:ind w:left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B0A5F">
        <w:rPr>
          <w:rFonts w:asciiTheme="minorHAnsi" w:eastAsia="Calibri" w:hAnsiTheme="minorHAnsi" w:cstheme="minorHAnsi"/>
          <w:sz w:val="22"/>
          <w:szCs w:val="22"/>
        </w:rPr>
        <w:t xml:space="preserve">Zamawiający uzna, że Wykonawca posiada wymagane przepisami prawa uprawnienia do prowadzenia działalności gospodarczej lub zawodowej jeżeli Wykonawca wykaże, że: </w:t>
      </w:r>
    </w:p>
    <w:p w14:paraId="6B6715DC" w14:textId="6521C87E" w:rsidR="007B67A6" w:rsidRPr="00A62B30" w:rsidRDefault="00A62B30" w:rsidP="00A62B30">
      <w:pPr>
        <w:pStyle w:val="Akapitzlist"/>
        <w:numPr>
          <w:ilvl w:val="0"/>
          <w:numId w:val="45"/>
        </w:numPr>
        <w:jc w:val="both"/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</w:pPr>
      <w:r w:rsidRPr="00AB7DD1">
        <w:rPr>
          <w:rFonts w:asciiTheme="minorHAnsi" w:hAnsiTheme="minorHAnsi" w:cstheme="minorHAnsi"/>
          <w:sz w:val="22"/>
          <w:szCs w:val="22"/>
        </w:rPr>
        <w:t xml:space="preserve">posiada </w:t>
      </w:r>
      <w:r>
        <w:rPr>
          <w:rFonts w:asciiTheme="minorHAnsi" w:hAnsiTheme="minorHAnsi" w:cstheme="minorHAnsi"/>
          <w:sz w:val="22"/>
          <w:szCs w:val="22"/>
        </w:rPr>
        <w:t xml:space="preserve">aktywny i aktualny </w:t>
      </w:r>
      <w:r w:rsidRPr="00AB7DD1">
        <w:rPr>
          <w:rFonts w:asciiTheme="minorHAnsi" w:hAnsiTheme="minorHAnsi" w:cstheme="minorHAnsi"/>
          <w:sz w:val="22"/>
          <w:szCs w:val="22"/>
        </w:rPr>
        <w:t xml:space="preserve">wpis do rejestru, o którym mowa w art. </w:t>
      </w:r>
      <w:r>
        <w:rPr>
          <w:rFonts w:asciiTheme="minorHAnsi" w:hAnsiTheme="minorHAnsi" w:cstheme="minorHAnsi"/>
          <w:sz w:val="22"/>
          <w:szCs w:val="22"/>
        </w:rPr>
        <w:t xml:space="preserve">50 </w:t>
      </w:r>
      <w:r w:rsidRPr="00AB7DD1">
        <w:rPr>
          <w:rFonts w:asciiTheme="minorHAnsi" w:hAnsiTheme="minorHAnsi" w:cstheme="minorHAnsi"/>
          <w:sz w:val="22"/>
          <w:szCs w:val="22"/>
        </w:rPr>
        <w:t>ust. 1</w:t>
      </w:r>
      <w:r>
        <w:rPr>
          <w:rFonts w:asciiTheme="minorHAnsi" w:hAnsiTheme="minorHAnsi" w:cstheme="minorHAnsi"/>
          <w:sz w:val="22"/>
          <w:szCs w:val="22"/>
        </w:rPr>
        <w:t xml:space="preserve"> pkt 5 lit. e</w:t>
      </w:r>
      <w:r w:rsidRPr="00AB7DD1">
        <w:rPr>
          <w:rFonts w:asciiTheme="minorHAnsi" w:hAnsiTheme="minorHAnsi" w:cstheme="minorHAnsi"/>
          <w:sz w:val="22"/>
          <w:szCs w:val="22"/>
        </w:rPr>
        <w:t xml:space="preserve"> ustawy </w:t>
      </w:r>
      <w:r w:rsidR="008E14FA">
        <w:rPr>
          <w:rFonts w:asciiTheme="minorHAnsi" w:hAnsiTheme="minorHAnsi" w:cstheme="minorHAnsi"/>
          <w:sz w:val="22"/>
          <w:szCs w:val="22"/>
        </w:rPr>
        <w:br/>
      </w:r>
      <w:r w:rsidRPr="00AB7DD1">
        <w:rPr>
          <w:rFonts w:asciiTheme="minorHAnsi" w:hAnsiTheme="minorHAnsi" w:cstheme="minorHAnsi"/>
          <w:sz w:val="22"/>
          <w:szCs w:val="22"/>
        </w:rPr>
        <w:t xml:space="preserve">z dnia 14 grudnia 2012r. o odpadach, </w:t>
      </w:r>
      <w:r>
        <w:rPr>
          <w:rFonts w:asciiTheme="minorHAnsi" w:hAnsiTheme="minorHAnsi" w:cstheme="minorHAnsi"/>
          <w:sz w:val="22"/>
          <w:szCs w:val="22"/>
        </w:rPr>
        <w:t xml:space="preserve">obejmujący kody odpadów, które powstaną w wyniku świadczenia usługi. </w:t>
      </w:r>
      <w:r w:rsidRPr="003071A1">
        <w:rPr>
          <w:rFonts w:asciiTheme="minorHAnsi" w:hAnsiTheme="minorHAnsi" w:cstheme="minorHAnsi"/>
          <w:sz w:val="22"/>
          <w:szCs w:val="22"/>
        </w:rPr>
        <w:t>Wykonawca wskaże</w:t>
      </w:r>
      <w:r>
        <w:rPr>
          <w:rFonts w:asciiTheme="minorHAnsi" w:hAnsiTheme="minorHAnsi" w:cstheme="minorHAnsi"/>
          <w:sz w:val="22"/>
          <w:szCs w:val="22"/>
        </w:rPr>
        <w:t xml:space="preserve"> w formularzu ofertowym</w:t>
      </w:r>
      <w:r w:rsidRPr="003071A1">
        <w:rPr>
          <w:rFonts w:asciiTheme="minorHAnsi" w:hAnsiTheme="minorHAnsi" w:cstheme="minorHAnsi"/>
          <w:sz w:val="22"/>
          <w:szCs w:val="22"/>
        </w:rPr>
        <w:t xml:space="preserve"> Zamawiającemu swój numer rejestrowy </w:t>
      </w:r>
      <w:r w:rsidRPr="00B60C34">
        <w:rPr>
          <w:rFonts w:asciiTheme="minorHAnsi" w:hAnsiTheme="minorHAnsi" w:cstheme="minorHAnsi"/>
          <w:sz w:val="22"/>
          <w:szCs w:val="22"/>
        </w:rPr>
        <w:t>w Bazie danych o produktach i opakowaniach oraz o gospodarce odpadami (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Pr="00B60C34">
        <w:rPr>
          <w:rFonts w:asciiTheme="minorHAnsi" w:hAnsiTheme="minorHAnsi" w:cstheme="minorHAnsi"/>
          <w:sz w:val="22"/>
          <w:szCs w:val="22"/>
        </w:rPr>
        <w:t>BDO)</w:t>
      </w:r>
      <w:r>
        <w:t>.</w:t>
      </w:r>
    </w:p>
    <w:p w14:paraId="4F6FA2B8" w14:textId="77777777" w:rsidR="007A1106" w:rsidRPr="005B0A5F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5B0A5F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5B0A5F" w:rsidRDefault="007A1106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5B0A5F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5B0A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5B0A5F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5B0A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5B0A5F" w:rsidRDefault="0030182F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5B0A5F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5B0A5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5B0A5F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5B0A5F">
        <w:rPr>
          <w:rFonts w:asciiTheme="minorHAnsi" w:hAnsiTheme="minorHAnsi" w:cstheme="minorHAnsi"/>
          <w:sz w:val="22"/>
          <w:szCs w:val="22"/>
        </w:rPr>
        <w:br/>
      </w:r>
      <w:r w:rsidR="00D24A98" w:rsidRPr="005B0A5F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5B0A5F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5B0A5F" w:rsidRDefault="007A1106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5B0A5F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5B0A5F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5B0A5F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5B0A5F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41993539" w14:textId="0259CD3E" w:rsidR="00F65482" w:rsidRPr="005B0A5F" w:rsidRDefault="00900DF2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5B0A5F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5B0A5F">
        <w:rPr>
          <w:rFonts w:asciiTheme="minorHAnsi" w:hAnsiTheme="minorHAnsi" w:cstheme="minorHAnsi"/>
          <w:sz w:val="22"/>
          <w:szCs w:val="22"/>
        </w:rPr>
        <w:br/>
      </w:r>
      <w:r w:rsidRPr="005B0A5F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5B0A5F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5B0A5F" w:rsidRPr="005B0A5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A23725A" w14:textId="5D8A02C1" w:rsidR="005B0A5F" w:rsidRPr="005B0A5F" w:rsidRDefault="005B0A5F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B0A5F">
        <w:rPr>
          <w:rFonts w:asciiTheme="minorHAnsi" w:hAnsiTheme="minorHAnsi" w:cstheme="minorHAnsi"/>
          <w:b/>
          <w:sz w:val="22"/>
          <w:szCs w:val="22"/>
        </w:rPr>
        <w:t xml:space="preserve">wpis do rejestru, </w:t>
      </w:r>
      <w:r w:rsidRPr="005B0A5F">
        <w:rPr>
          <w:rFonts w:asciiTheme="minorHAnsi" w:hAnsiTheme="minorHAnsi" w:cstheme="minorHAnsi"/>
          <w:bCs/>
          <w:sz w:val="22"/>
          <w:szCs w:val="22"/>
        </w:rPr>
        <w:t>potwierdzony n</w:t>
      </w:r>
      <w:r>
        <w:rPr>
          <w:rFonts w:asciiTheme="minorHAnsi" w:hAnsiTheme="minorHAnsi" w:cstheme="minorHAnsi"/>
          <w:bCs/>
          <w:sz w:val="22"/>
          <w:szCs w:val="22"/>
        </w:rPr>
        <w:t>umerem</w:t>
      </w:r>
      <w:r w:rsidRPr="005B0A5F">
        <w:rPr>
          <w:rFonts w:asciiTheme="minorHAnsi" w:hAnsiTheme="minorHAnsi" w:cstheme="minorHAnsi"/>
          <w:bCs/>
          <w:sz w:val="22"/>
          <w:szCs w:val="22"/>
        </w:rPr>
        <w:t xml:space="preserve"> BDO w Załączniku nr 1 do ZO.</w:t>
      </w:r>
    </w:p>
    <w:p w14:paraId="1193FC87" w14:textId="5C157764" w:rsidR="007B67A6" w:rsidRDefault="007B67A6" w:rsidP="007B67A6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highlight w:val="yellow"/>
          <w:lang w:eastAsia="ar-SA"/>
        </w:rPr>
      </w:pPr>
    </w:p>
    <w:p w14:paraId="3E922D91" w14:textId="77777777" w:rsidR="008E14FA" w:rsidRPr="00576BD8" w:rsidRDefault="008E14FA" w:rsidP="007B67A6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highlight w:val="yellow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605D9319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FD444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16.05</w:t>
      </w:r>
      <w:r w:rsidR="00E4302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54EA3542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FD444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16.05.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7335D25" w14:textId="754B8F92" w:rsidR="00F65482" w:rsidRDefault="002A0C8B" w:rsidP="001818E1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ECFCDA5" w14:textId="77777777" w:rsidR="007B67A6" w:rsidRPr="001818E1" w:rsidRDefault="007B67A6" w:rsidP="007B67A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FD5C7F1" w14:textId="35112BA7" w:rsidR="00F65482" w:rsidRDefault="00582AA3" w:rsidP="001818E1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6EC4711E" w14:textId="77777777" w:rsidR="007B67A6" w:rsidRPr="001818E1" w:rsidRDefault="007B67A6" w:rsidP="007B67A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B5EB2DE" w14:textId="63390E3A" w:rsidR="00F65482" w:rsidRPr="007B67A6" w:rsidRDefault="00FB453A" w:rsidP="001818E1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1EE3B6F1" w14:textId="77777777" w:rsidR="007B67A6" w:rsidRPr="001818E1" w:rsidRDefault="007B67A6" w:rsidP="007B67A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24582047" w14:textId="20EDF64C" w:rsidR="00F65482" w:rsidRDefault="003B089B" w:rsidP="001818E1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640E84AB" w14:textId="77777777" w:rsidR="007B67A6" w:rsidRPr="001818E1" w:rsidRDefault="007B67A6" w:rsidP="007B67A6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492A51" w14:textId="1C0483C4" w:rsidR="00F65482" w:rsidRPr="007B67A6" w:rsidRDefault="0019326C" w:rsidP="001818E1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43FC267" w14:textId="77777777" w:rsidR="007B67A6" w:rsidRPr="001818E1" w:rsidRDefault="007B67A6" w:rsidP="007B67A6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321B35D" w:rsidR="003A0AF7" w:rsidRPr="00025B00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25B0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B77ED88" w14:textId="7CE94A80" w:rsidR="00314D95" w:rsidRPr="00F65482" w:rsidRDefault="00025B00" w:rsidP="00AE546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1CDC11FB" w14:textId="77777777" w:rsidR="00F65482" w:rsidRPr="00AE546A" w:rsidRDefault="00F65482" w:rsidP="00F65482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43EB9658" w14:textId="4D11DF34" w:rsidR="00F65482" w:rsidRDefault="003B089B" w:rsidP="001818E1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1ACBC69" w14:textId="08EADF48" w:rsidR="007B67A6" w:rsidRDefault="007B67A6" w:rsidP="007B67A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48B33" w14:textId="77777777" w:rsidR="008E14FA" w:rsidRPr="001818E1" w:rsidRDefault="008E14FA" w:rsidP="007B67A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BE4AAEC" w14:textId="0C350F63" w:rsidR="00F65482" w:rsidRPr="00F55877" w:rsidRDefault="003B089B" w:rsidP="001818E1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A9C07C1" w14:textId="77777777" w:rsidR="00F55877" w:rsidRPr="001818E1" w:rsidRDefault="00F55877" w:rsidP="00F55877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4C7AC87" w14:textId="1AC4DEEA" w:rsidR="00F65482" w:rsidRDefault="003B089B" w:rsidP="001818E1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0DA87786" w14:textId="77777777" w:rsidR="007B67A6" w:rsidRPr="00717FB5" w:rsidRDefault="007B67A6" w:rsidP="001818E1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A3CF863" w14:textId="03BB4FF0" w:rsidR="00813287" w:rsidRPr="00E525EB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5D1E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ŁOZENIE ZLECENIA</w:t>
      </w:r>
    </w:p>
    <w:p w14:paraId="49C618E1" w14:textId="5581DE92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którego oferta zostanie wybrana jako najkorzystniejsza zostanie wysłane zlecenie na realizację </w:t>
      </w:r>
      <w:r w:rsidR="001818E1">
        <w:rPr>
          <w:rFonts w:asciiTheme="minorHAnsi" w:hAnsiTheme="minorHAnsi" w:cstheme="minorHAnsi"/>
          <w:bCs/>
          <w:sz w:val="22"/>
          <w:szCs w:val="22"/>
          <w:lang w:eastAsia="pl-PL"/>
        </w:rPr>
        <w:t>usługi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FB55737" w14:textId="77777777" w:rsidR="005D1EE2" w:rsidRPr="002225D3" w:rsidRDefault="005D1EE2" w:rsidP="005D1EE2">
      <w:pPr>
        <w:numPr>
          <w:ilvl w:val="2"/>
          <w:numId w:val="1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7ADFACE6" w14:textId="0D7B78A8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Zlecenie będzie jawne i będzie podlegało udostępni</w:t>
      </w:r>
      <w:r w:rsidR="008E14FA">
        <w:rPr>
          <w:rFonts w:asciiTheme="minorHAnsi" w:hAnsiTheme="minorHAnsi" w:cstheme="minorHAnsi"/>
          <w:bCs/>
          <w:sz w:val="22"/>
          <w:szCs w:val="22"/>
          <w:lang w:eastAsia="pl-PL"/>
        </w:rPr>
        <w:t>e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71F8DE2D" w14:textId="77777777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29547A9" w14:textId="12FE1238" w:rsidR="0060778E" w:rsidRDefault="005D1EE2" w:rsidP="00F6548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380DAD36" w14:textId="77777777" w:rsidR="007B67A6" w:rsidRPr="00F65482" w:rsidRDefault="007B67A6" w:rsidP="007B67A6">
      <w:pPr>
        <w:suppressAutoHyphens/>
        <w:spacing w:before="60" w:after="60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</w:t>
      </w:r>
      <w:r w:rsidRPr="004A5F62">
        <w:rPr>
          <w:rFonts w:asciiTheme="minorHAnsi" w:hAnsiTheme="minorHAnsi" w:cstheme="minorHAnsi"/>
          <w:b/>
          <w:sz w:val="20"/>
          <w:szCs w:val="22"/>
        </w:rPr>
        <w:lastRenderedPageBreak/>
        <w:t>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B5BC929" w14:textId="249768E8" w:rsidR="007173B9" w:rsidRPr="00025B00" w:rsidRDefault="006B1429" w:rsidP="00025B00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F5CD3E3" w14:textId="6A922DEB" w:rsidR="00281C5F" w:rsidRPr="00DB09D7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>Spis załączników:</w:t>
      </w:r>
    </w:p>
    <w:p w14:paraId="61515D9A" w14:textId="2C208EF2" w:rsidR="00715788" w:rsidRDefault="00281C5F" w:rsidP="00715788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DB09D7">
        <w:rPr>
          <w:rFonts w:asciiTheme="minorHAnsi" w:hAnsiTheme="minorHAnsi" w:cstheme="minorHAnsi"/>
          <w:sz w:val="20"/>
          <w:szCs w:val="20"/>
        </w:rPr>
        <w:t xml:space="preserve">nr 1 – </w:t>
      </w:r>
      <w:r w:rsidR="005D59FF">
        <w:rPr>
          <w:rFonts w:asciiTheme="minorHAnsi" w:hAnsiTheme="minorHAnsi" w:cstheme="minorHAnsi"/>
          <w:sz w:val="20"/>
          <w:szCs w:val="20"/>
        </w:rPr>
        <w:t>formularz oferty cenowej</w:t>
      </w:r>
      <w:r w:rsidR="00715788">
        <w:rPr>
          <w:rFonts w:asciiTheme="minorHAnsi" w:hAnsiTheme="minorHAnsi" w:cstheme="minorHAnsi"/>
          <w:sz w:val="20"/>
          <w:szCs w:val="20"/>
        </w:rPr>
        <w:t>,</w:t>
      </w:r>
    </w:p>
    <w:p w14:paraId="6D9A435D" w14:textId="25B1F4C0" w:rsidR="00715788" w:rsidRPr="00F65482" w:rsidRDefault="00715788" w:rsidP="00F65482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 – opis przedmiotu zamówienia.</w:t>
      </w:r>
    </w:p>
    <w:sectPr w:rsidR="00715788" w:rsidRPr="00F65482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3DA77D5"/>
    <w:multiLevelType w:val="hybridMultilevel"/>
    <w:tmpl w:val="7B8AD026"/>
    <w:lvl w:ilvl="0" w:tplc="FD14B0A0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8" w15:restartNumberingAfterBreak="0">
    <w:nsid w:val="067B50B1"/>
    <w:multiLevelType w:val="hybridMultilevel"/>
    <w:tmpl w:val="A8F686B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0B225B7E"/>
    <w:multiLevelType w:val="hybridMultilevel"/>
    <w:tmpl w:val="5F4C3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5F1C55"/>
    <w:multiLevelType w:val="hybridMultilevel"/>
    <w:tmpl w:val="E6B8CB92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246D27"/>
    <w:multiLevelType w:val="hybridMultilevel"/>
    <w:tmpl w:val="43A6B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433BAB"/>
    <w:multiLevelType w:val="hybridMultilevel"/>
    <w:tmpl w:val="983A5190"/>
    <w:lvl w:ilvl="0" w:tplc="F2C62CD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7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9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30" w15:restartNumberingAfterBreak="0">
    <w:nsid w:val="2ED02FF7"/>
    <w:multiLevelType w:val="multilevel"/>
    <w:tmpl w:val="AB2ADBB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390363F1"/>
    <w:multiLevelType w:val="hybridMultilevel"/>
    <w:tmpl w:val="38129D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9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FB1E82"/>
    <w:multiLevelType w:val="hybridMultilevel"/>
    <w:tmpl w:val="1D466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CB0197"/>
    <w:multiLevelType w:val="hybridMultilevel"/>
    <w:tmpl w:val="FC48218C"/>
    <w:lvl w:ilvl="0" w:tplc="FBF0DD9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71A767E3"/>
    <w:multiLevelType w:val="hybridMultilevel"/>
    <w:tmpl w:val="D78248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B32DDD"/>
    <w:multiLevelType w:val="hybridMultilevel"/>
    <w:tmpl w:val="71508CF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7" w15:restartNumberingAfterBreak="0">
    <w:nsid w:val="78CE43C6"/>
    <w:multiLevelType w:val="hybridMultilevel"/>
    <w:tmpl w:val="D2A21E0C"/>
    <w:lvl w:ilvl="0" w:tplc="F34C482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14"/>
  </w:num>
  <w:num w:numId="4">
    <w:abstractNumId w:val="24"/>
  </w:num>
  <w:num w:numId="5">
    <w:abstractNumId w:val="32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0"/>
  </w:num>
  <w:num w:numId="9">
    <w:abstractNumId w:val="33"/>
  </w:num>
  <w:num w:numId="10">
    <w:abstractNumId w:val="58"/>
  </w:num>
  <w:num w:numId="11">
    <w:abstractNumId w:val="22"/>
  </w:num>
  <w:num w:numId="12">
    <w:abstractNumId w:val="39"/>
  </w:num>
  <w:num w:numId="13">
    <w:abstractNumId w:val="31"/>
  </w:num>
  <w:num w:numId="14">
    <w:abstractNumId w:val="30"/>
  </w:num>
  <w:num w:numId="15">
    <w:abstractNumId w:val="29"/>
  </w:num>
  <w:num w:numId="16">
    <w:abstractNumId w:val="59"/>
  </w:num>
  <w:num w:numId="17">
    <w:abstractNumId w:val="25"/>
  </w:num>
  <w:num w:numId="18">
    <w:abstractNumId w:val="27"/>
  </w:num>
  <w:num w:numId="19">
    <w:abstractNumId w:val="44"/>
  </w:num>
  <w:num w:numId="20">
    <w:abstractNumId w:val="41"/>
  </w:num>
  <w:num w:numId="21">
    <w:abstractNumId w:val="51"/>
  </w:num>
  <w:num w:numId="22">
    <w:abstractNumId w:val="40"/>
  </w:num>
  <w:num w:numId="23">
    <w:abstractNumId w:val="26"/>
  </w:num>
  <w:num w:numId="24">
    <w:abstractNumId w:val="52"/>
  </w:num>
  <w:num w:numId="25">
    <w:abstractNumId w:val="42"/>
  </w:num>
  <w:num w:numId="26">
    <w:abstractNumId w:val="10"/>
  </w:num>
  <w:num w:numId="27">
    <w:abstractNumId w:val="36"/>
  </w:num>
  <w:num w:numId="28">
    <w:abstractNumId w:val="35"/>
  </w:num>
  <w:num w:numId="29">
    <w:abstractNumId w:val="45"/>
  </w:num>
  <w:num w:numId="30">
    <w:abstractNumId w:val="38"/>
  </w:num>
  <w:num w:numId="31">
    <w:abstractNumId w:val="15"/>
  </w:num>
  <w:num w:numId="32">
    <w:abstractNumId w:val="49"/>
  </w:num>
  <w:num w:numId="33">
    <w:abstractNumId w:val="19"/>
  </w:num>
  <w:num w:numId="34">
    <w:abstractNumId w:val="17"/>
  </w:num>
  <w:num w:numId="35">
    <w:abstractNumId w:val="37"/>
  </w:num>
  <w:num w:numId="36">
    <w:abstractNumId w:val="56"/>
  </w:num>
  <w:num w:numId="37">
    <w:abstractNumId w:val="18"/>
  </w:num>
  <w:num w:numId="38">
    <w:abstractNumId w:val="20"/>
  </w:num>
  <w:num w:numId="39">
    <w:abstractNumId w:val="53"/>
  </w:num>
  <w:num w:numId="40">
    <w:abstractNumId w:val="57"/>
  </w:num>
  <w:num w:numId="41">
    <w:abstractNumId w:val="21"/>
  </w:num>
  <w:num w:numId="42">
    <w:abstractNumId w:val="54"/>
  </w:num>
  <w:num w:numId="43">
    <w:abstractNumId w:val="55"/>
  </w:num>
  <w:num w:numId="44">
    <w:abstractNumId w:val="23"/>
  </w:num>
  <w:num w:numId="4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5B00"/>
    <w:rsid w:val="00044F11"/>
    <w:rsid w:val="00045158"/>
    <w:rsid w:val="00047E09"/>
    <w:rsid w:val="000527C0"/>
    <w:rsid w:val="00062EAB"/>
    <w:rsid w:val="000706F4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354"/>
    <w:rsid w:val="00171711"/>
    <w:rsid w:val="00171F2E"/>
    <w:rsid w:val="001818E1"/>
    <w:rsid w:val="00186A22"/>
    <w:rsid w:val="0019326C"/>
    <w:rsid w:val="0019669A"/>
    <w:rsid w:val="001A5D7A"/>
    <w:rsid w:val="001B3ED5"/>
    <w:rsid w:val="001B61BC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14D95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3E6EE1"/>
    <w:rsid w:val="00410124"/>
    <w:rsid w:val="00410175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76BD8"/>
    <w:rsid w:val="00580626"/>
    <w:rsid w:val="005819BB"/>
    <w:rsid w:val="00582AA3"/>
    <w:rsid w:val="005902E6"/>
    <w:rsid w:val="0059394B"/>
    <w:rsid w:val="005A20A3"/>
    <w:rsid w:val="005A26AD"/>
    <w:rsid w:val="005B0A5F"/>
    <w:rsid w:val="005B1AA0"/>
    <w:rsid w:val="005C0F3F"/>
    <w:rsid w:val="005C14C6"/>
    <w:rsid w:val="005D1EE2"/>
    <w:rsid w:val="005D513A"/>
    <w:rsid w:val="005D59FF"/>
    <w:rsid w:val="005D6C50"/>
    <w:rsid w:val="005E4033"/>
    <w:rsid w:val="005E4F0C"/>
    <w:rsid w:val="005F0703"/>
    <w:rsid w:val="005F3B3C"/>
    <w:rsid w:val="00600FDB"/>
    <w:rsid w:val="00605800"/>
    <w:rsid w:val="0060778E"/>
    <w:rsid w:val="00614276"/>
    <w:rsid w:val="00624E19"/>
    <w:rsid w:val="00627B53"/>
    <w:rsid w:val="00642AEF"/>
    <w:rsid w:val="0066218B"/>
    <w:rsid w:val="00662340"/>
    <w:rsid w:val="00663E17"/>
    <w:rsid w:val="006643AA"/>
    <w:rsid w:val="006654FC"/>
    <w:rsid w:val="00667231"/>
    <w:rsid w:val="00671D13"/>
    <w:rsid w:val="00683A7A"/>
    <w:rsid w:val="006950BC"/>
    <w:rsid w:val="006A3B18"/>
    <w:rsid w:val="006A7216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5788"/>
    <w:rsid w:val="007173B9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57CE6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B67A6"/>
    <w:rsid w:val="007C06C9"/>
    <w:rsid w:val="007C0801"/>
    <w:rsid w:val="007C1A19"/>
    <w:rsid w:val="007D66A0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47E0A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14F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0E55"/>
    <w:rsid w:val="009A116B"/>
    <w:rsid w:val="009A4379"/>
    <w:rsid w:val="009A57FF"/>
    <w:rsid w:val="009B7B3A"/>
    <w:rsid w:val="009C4DA9"/>
    <w:rsid w:val="009D0902"/>
    <w:rsid w:val="009D659A"/>
    <w:rsid w:val="009E0E98"/>
    <w:rsid w:val="009E7741"/>
    <w:rsid w:val="009F0709"/>
    <w:rsid w:val="009F1E55"/>
    <w:rsid w:val="009F212E"/>
    <w:rsid w:val="009F6A36"/>
    <w:rsid w:val="00A1274A"/>
    <w:rsid w:val="00A2524D"/>
    <w:rsid w:val="00A27F69"/>
    <w:rsid w:val="00A31B5B"/>
    <w:rsid w:val="00A352D7"/>
    <w:rsid w:val="00A43553"/>
    <w:rsid w:val="00A60200"/>
    <w:rsid w:val="00A60856"/>
    <w:rsid w:val="00A610C1"/>
    <w:rsid w:val="00A62B30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1F8"/>
    <w:rsid w:val="00AD74A5"/>
    <w:rsid w:val="00AE4BF3"/>
    <w:rsid w:val="00AE546A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B447E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51223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D1934"/>
    <w:rsid w:val="00CE00A5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81CB2"/>
    <w:rsid w:val="00D87878"/>
    <w:rsid w:val="00DA070D"/>
    <w:rsid w:val="00DA2C32"/>
    <w:rsid w:val="00DB09D7"/>
    <w:rsid w:val="00DB21B1"/>
    <w:rsid w:val="00DC292B"/>
    <w:rsid w:val="00DC4173"/>
    <w:rsid w:val="00DC56BD"/>
    <w:rsid w:val="00DC6836"/>
    <w:rsid w:val="00DE3A57"/>
    <w:rsid w:val="00DF2122"/>
    <w:rsid w:val="00E04850"/>
    <w:rsid w:val="00E071A0"/>
    <w:rsid w:val="00E16C73"/>
    <w:rsid w:val="00E1710E"/>
    <w:rsid w:val="00E22D19"/>
    <w:rsid w:val="00E25169"/>
    <w:rsid w:val="00E26A7E"/>
    <w:rsid w:val="00E4302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5877"/>
    <w:rsid w:val="00F63EE1"/>
    <w:rsid w:val="00F65482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D444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Podsis rysunku,lp1,CP-UC,CP-Punkty,Bullet List,List - bullets,Equipment,Bullet 1,List Paragraph Char Char,b1,Ref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Podsis rysunku Znak,lp1 Znak,CP-UC Znak,b1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78B1-E1CA-4B6F-AE50-C742918A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21607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92</cp:revision>
  <cp:lastPrinted>2025-02-27T10:12:00Z</cp:lastPrinted>
  <dcterms:created xsi:type="dcterms:W3CDTF">2024-03-18T06:58:00Z</dcterms:created>
  <dcterms:modified xsi:type="dcterms:W3CDTF">2025-05-06T11:29:00Z</dcterms:modified>
</cp:coreProperties>
</file>